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AF5DD" w14:textId="77777777" w:rsidR="00F94E69" w:rsidRPr="00C7645D" w:rsidRDefault="00D65758" w:rsidP="00C7645D">
      <w:pPr>
        <w:jc w:val="center"/>
        <w:rPr>
          <w:b/>
        </w:rPr>
      </w:pPr>
      <w:r w:rsidRPr="00C7645D">
        <w:rPr>
          <w:b/>
        </w:rPr>
        <w:t>MIN</w:t>
      </w:r>
      <w:bookmarkStart w:id="0" w:name="_GoBack"/>
      <w:bookmarkEnd w:id="0"/>
      <w:r w:rsidRPr="00C7645D">
        <w:rPr>
          <w:b/>
        </w:rPr>
        <w:t>UTES OF A MEETING</w:t>
      </w:r>
    </w:p>
    <w:p w14:paraId="0DC6D802" w14:textId="77777777" w:rsidR="00D65758" w:rsidRPr="00C7645D" w:rsidRDefault="00D65758" w:rsidP="00C7645D">
      <w:pPr>
        <w:jc w:val="center"/>
        <w:rPr>
          <w:b/>
        </w:rPr>
      </w:pPr>
      <w:r w:rsidRPr="00C7645D">
        <w:rPr>
          <w:b/>
        </w:rPr>
        <w:t>OF THE PTO FOR</w:t>
      </w:r>
    </w:p>
    <w:p w14:paraId="20598B76" w14:textId="77777777" w:rsidR="00D65758" w:rsidRPr="00C7645D" w:rsidRDefault="00D65758" w:rsidP="00C7645D">
      <w:pPr>
        <w:jc w:val="center"/>
        <w:rPr>
          <w:b/>
        </w:rPr>
      </w:pPr>
      <w:r w:rsidRPr="00C7645D">
        <w:rPr>
          <w:b/>
        </w:rPr>
        <w:t>WYDOWN MIDDLE SCHOOL</w:t>
      </w:r>
    </w:p>
    <w:p w14:paraId="2647F354" w14:textId="52B1AF72" w:rsidR="00D65758" w:rsidRPr="00C7645D" w:rsidRDefault="00576F6E" w:rsidP="00C7645D">
      <w:pPr>
        <w:jc w:val="center"/>
        <w:rPr>
          <w:b/>
        </w:rPr>
      </w:pPr>
      <w:r>
        <w:rPr>
          <w:b/>
        </w:rPr>
        <w:t>OCTOBER 9</w:t>
      </w:r>
      <w:r w:rsidR="00D65758" w:rsidRPr="00C7645D">
        <w:rPr>
          <w:b/>
        </w:rPr>
        <w:t>, 2017</w:t>
      </w:r>
    </w:p>
    <w:p w14:paraId="314E9F9B" w14:textId="77777777" w:rsidR="00D65758" w:rsidRDefault="00D65758"/>
    <w:p w14:paraId="304DB8BA" w14:textId="47810D0D" w:rsidR="00D65758" w:rsidRDefault="00D65758" w:rsidP="00F82F37">
      <w:pPr>
        <w:jc w:val="both"/>
      </w:pPr>
      <w:r>
        <w:t>A meeting of the PTO for Wydown Middle School was held, as scheduled purs</w:t>
      </w:r>
      <w:r w:rsidR="001E6CA0">
        <w:t>uan</w:t>
      </w:r>
      <w:r w:rsidR="00271DC3">
        <w:t>t to due notice, on October 9</w:t>
      </w:r>
      <w:r>
        <w:t xml:space="preserve">, 2017, at 6:00 PM CT at the Wydown Middle School </w:t>
      </w:r>
      <w:r w:rsidR="00675D94">
        <w:t xml:space="preserve">(WMS) </w:t>
      </w:r>
      <w:r>
        <w:t>Main Street.</w:t>
      </w:r>
    </w:p>
    <w:p w14:paraId="30B492FC" w14:textId="77777777" w:rsidR="00D65758" w:rsidRDefault="00D65758" w:rsidP="00F82F37">
      <w:pPr>
        <w:jc w:val="both"/>
      </w:pPr>
    </w:p>
    <w:p w14:paraId="7912ED04" w14:textId="4C5D46A9" w:rsidR="00D65758" w:rsidRPr="00C50820" w:rsidRDefault="00D65758" w:rsidP="00F82F37">
      <w:pPr>
        <w:jc w:val="both"/>
      </w:pPr>
      <w:r w:rsidRPr="00C50820">
        <w:t xml:space="preserve">The following members of the Board were present at the meeting: </w:t>
      </w:r>
    </w:p>
    <w:p w14:paraId="48E34EC7" w14:textId="1672030D" w:rsidR="00405BB7" w:rsidRPr="00C50820" w:rsidRDefault="009A4E76" w:rsidP="00F82F37">
      <w:pPr>
        <w:jc w:val="both"/>
      </w:pPr>
      <w:r w:rsidRPr="00C50820">
        <w:t xml:space="preserve">Alison </w:t>
      </w:r>
      <w:proofErr w:type="spellStart"/>
      <w:r w:rsidRPr="00C50820">
        <w:t>Hoette</w:t>
      </w:r>
      <w:proofErr w:type="spellEnd"/>
      <w:r w:rsidRPr="00C50820">
        <w:t>, Co-President, Missy McCormick, Treasu</w:t>
      </w:r>
      <w:r w:rsidR="00C50820">
        <w:t xml:space="preserve">rer, Stephanie Gross, Secretary. </w:t>
      </w:r>
    </w:p>
    <w:p w14:paraId="4F11EF3E" w14:textId="77777777" w:rsidR="00D65758" w:rsidRPr="00C50820" w:rsidRDefault="00D65758" w:rsidP="00F82F37">
      <w:pPr>
        <w:jc w:val="both"/>
      </w:pPr>
    </w:p>
    <w:p w14:paraId="4D2B86BE" w14:textId="3AABC5E3" w:rsidR="00851C83" w:rsidRPr="00C50820" w:rsidRDefault="00D65758" w:rsidP="00F82F37">
      <w:pPr>
        <w:jc w:val="both"/>
      </w:pPr>
      <w:r w:rsidRPr="00C50820">
        <w:t xml:space="preserve">The following members were also present: </w:t>
      </w:r>
      <w:r w:rsidR="003E0CBD" w:rsidRPr="00C50820">
        <w:t xml:space="preserve">Jeff </w:t>
      </w:r>
      <w:proofErr w:type="spellStart"/>
      <w:r w:rsidR="003E0CBD" w:rsidRPr="00C50820">
        <w:t>Orgel</w:t>
      </w:r>
      <w:proofErr w:type="spellEnd"/>
      <w:r w:rsidR="003E0CBD" w:rsidRPr="00C50820">
        <w:t xml:space="preserve">, </w:t>
      </w:r>
      <w:proofErr w:type="spellStart"/>
      <w:r w:rsidR="00C50820" w:rsidRPr="00C50820">
        <w:t>Tamicka</w:t>
      </w:r>
      <w:proofErr w:type="spellEnd"/>
      <w:r w:rsidR="00C50820" w:rsidRPr="00C50820">
        <w:t xml:space="preserve"> Bobo, Ca</w:t>
      </w:r>
      <w:r w:rsidR="00C50820">
        <w:t xml:space="preserve">roline Early, </w:t>
      </w:r>
      <w:r w:rsidR="00C50820" w:rsidRPr="00C50820">
        <w:t xml:space="preserve">Kasandra Hodge, Jeffrey Lewis, Tanya </w:t>
      </w:r>
      <w:proofErr w:type="spellStart"/>
      <w:r w:rsidR="00C50820" w:rsidRPr="00C50820">
        <w:t>Vedantham</w:t>
      </w:r>
      <w:proofErr w:type="spellEnd"/>
      <w:r w:rsidR="00C50820" w:rsidRPr="00C50820">
        <w:t xml:space="preserve">. </w:t>
      </w:r>
    </w:p>
    <w:p w14:paraId="6221B8A2" w14:textId="77777777" w:rsidR="00D65758" w:rsidRPr="00271DC3" w:rsidRDefault="00D65758" w:rsidP="00F82F37">
      <w:pPr>
        <w:jc w:val="both"/>
        <w:rPr>
          <w:highlight w:val="yellow"/>
        </w:rPr>
      </w:pPr>
    </w:p>
    <w:p w14:paraId="42B501AF" w14:textId="4A2E6E5B" w:rsidR="00D65758" w:rsidRPr="00C50820" w:rsidRDefault="00C50820" w:rsidP="00F82F37">
      <w:pPr>
        <w:jc w:val="both"/>
      </w:pPr>
      <w:r w:rsidRPr="00C50820">
        <w:t>Jamie Jordan, WMS Principal, and</w:t>
      </w:r>
      <w:r w:rsidR="00F82F37" w:rsidRPr="00C50820">
        <w:t xml:space="preserve"> </w:t>
      </w:r>
      <w:r w:rsidR="00405BB7" w:rsidRPr="00C50820">
        <w:t xml:space="preserve">Celeste Gillette, </w:t>
      </w:r>
      <w:r w:rsidR="00F82F37" w:rsidRPr="00C50820">
        <w:t xml:space="preserve">Clayton School District </w:t>
      </w:r>
      <w:r w:rsidR="00405BB7" w:rsidRPr="00C50820">
        <w:t>PTO Council Representative</w:t>
      </w:r>
      <w:r w:rsidRPr="00C50820">
        <w:t>,</w:t>
      </w:r>
      <w:r w:rsidR="00405BB7" w:rsidRPr="00C50820">
        <w:t xml:space="preserve"> member </w:t>
      </w:r>
      <w:proofErr w:type="gramStart"/>
      <w:r w:rsidR="00405BB7" w:rsidRPr="00C50820">
        <w:t>were</w:t>
      </w:r>
      <w:proofErr w:type="gramEnd"/>
      <w:r w:rsidR="00405BB7" w:rsidRPr="00C50820">
        <w:t xml:space="preserve"> </w:t>
      </w:r>
      <w:r w:rsidR="00D65758" w:rsidRPr="00C50820">
        <w:t xml:space="preserve">also present.  </w:t>
      </w:r>
    </w:p>
    <w:p w14:paraId="350E6074" w14:textId="77777777" w:rsidR="00D65758" w:rsidRPr="00C50820" w:rsidRDefault="00D65758" w:rsidP="00F82F37">
      <w:pPr>
        <w:jc w:val="both"/>
      </w:pPr>
    </w:p>
    <w:p w14:paraId="03971FBB" w14:textId="6D9CDA8C" w:rsidR="00D65758" w:rsidRPr="00C50820" w:rsidRDefault="00942084" w:rsidP="00F82F37">
      <w:pPr>
        <w:jc w:val="both"/>
      </w:pPr>
      <w:r w:rsidRPr="00C50820">
        <w:t>Al</w:t>
      </w:r>
      <w:r w:rsidR="00851C83" w:rsidRPr="00C50820">
        <w:t>ison</w:t>
      </w:r>
      <w:r w:rsidR="00D65758" w:rsidRPr="00C50820">
        <w:t xml:space="preserve"> welcomed members of the PTO and reviewed the agenda for the meeting.</w:t>
      </w:r>
    </w:p>
    <w:p w14:paraId="57A8F763" w14:textId="77777777" w:rsidR="00D65758" w:rsidRPr="00271DC3" w:rsidRDefault="00D65758" w:rsidP="00F82F37">
      <w:pPr>
        <w:jc w:val="both"/>
        <w:rPr>
          <w:highlight w:val="yellow"/>
        </w:rPr>
      </w:pPr>
    </w:p>
    <w:p w14:paraId="0827827C" w14:textId="5012E3B6" w:rsidR="00D65758" w:rsidRPr="0058392F" w:rsidRDefault="00D65758" w:rsidP="00F82F37">
      <w:pPr>
        <w:jc w:val="both"/>
        <w:rPr>
          <w:b/>
        </w:rPr>
      </w:pPr>
      <w:r w:rsidRPr="0058392F">
        <w:rPr>
          <w:b/>
        </w:rPr>
        <w:t>Approva</w:t>
      </w:r>
      <w:r w:rsidR="00D322D7" w:rsidRPr="0058392F">
        <w:rPr>
          <w:b/>
        </w:rPr>
        <w:t xml:space="preserve">l of the Minutes </w:t>
      </w:r>
    </w:p>
    <w:p w14:paraId="6EC589A3" w14:textId="427F5959" w:rsidR="00D65758" w:rsidRPr="0058392F" w:rsidRDefault="00D65758" w:rsidP="00F82F37">
      <w:pPr>
        <w:jc w:val="both"/>
      </w:pPr>
      <w:r w:rsidRPr="0058392F">
        <w:t>A motion was made to</w:t>
      </w:r>
      <w:r w:rsidR="00851C83" w:rsidRPr="0058392F">
        <w:t xml:space="preserve"> approve th</w:t>
      </w:r>
      <w:r w:rsidR="006A69C0" w:rsidRPr="0058392F">
        <w:t>e minutes from the September 18</w:t>
      </w:r>
      <w:r w:rsidR="00405BB7" w:rsidRPr="0058392F">
        <w:t>, 2017</w:t>
      </w:r>
      <w:r w:rsidRPr="0058392F">
        <w:t xml:space="preserve"> meeting, which was seconded and passed.</w:t>
      </w:r>
    </w:p>
    <w:p w14:paraId="2B3E3411" w14:textId="77777777" w:rsidR="00D65758" w:rsidRPr="00271DC3" w:rsidRDefault="00D65758" w:rsidP="00F82F37">
      <w:pPr>
        <w:jc w:val="both"/>
        <w:rPr>
          <w:highlight w:val="yellow"/>
        </w:rPr>
      </w:pPr>
    </w:p>
    <w:p w14:paraId="38D25DF0" w14:textId="796A9813" w:rsidR="00793D0C" w:rsidRPr="00B16349" w:rsidRDefault="00D65758" w:rsidP="00B16349">
      <w:pPr>
        <w:jc w:val="both"/>
        <w:rPr>
          <w:b/>
        </w:rPr>
      </w:pPr>
      <w:r w:rsidRPr="00B16349">
        <w:rPr>
          <w:b/>
        </w:rPr>
        <w:t>Treasurer’s Report by Missy McCormick</w:t>
      </w:r>
      <w:r w:rsidR="00B16349" w:rsidRPr="00B16349">
        <w:rPr>
          <w:b/>
        </w:rPr>
        <w:t xml:space="preserve"> (2 attachments) </w:t>
      </w:r>
    </w:p>
    <w:p w14:paraId="0ABB99C7" w14:textId="09591395" w:rsidR="00B16349" w:rsidRDefault="00B16349" w:rsidP="00B16349">
      <w:pPr>
        <w:jc w:val="both"/>
      </w:pPr>
      <w:r w:rsidRPr="00B16349">
        <w:t>Our bank balance as of September 15, 2017 is:  $46,347.02</w:t>
      </w:r>
      <w:r w:rsidR="00793D0C">
        <w:t>.</w:t>
      </w:r>
    </w:p>
    <w:p w14:paraId="54F98FE1" w14:textId="0DC9FFEA" w:rsidR="00B16349" w:rsidRDefault="00B16349" w:rsidP="00B16349">
      <w:pPr>
        <w:jc w:val="both"/>
      </w:pPr>
      <w:r>
        <w:t xml:space="preserve">Included in the </w:t>
      </w:r>
      <w:r w:rsidRPr="00793D0C">
        <w:rPr>
          <w:b/>
        </w:rPr>
        <w:t>Statement of Activity</w:t>
      </w:r>
      <w:r>
        <w:t xml:space="preserve"> (since our September 18, 2017 meeting)</w:t>
      </w:r>
    </w:p>
    <w:p w14:paraId="196B5E92" w14:textId="2B88E5FF" w:rsidR="00B16349" w:rsidRDefault="00793D0C" w:rsidP="00B16349">
      <w:pPr>
        <w:jc w:val="both"/>
      </w:pPr>
      <w:r>
        <w:t>We have c</w:t>
      </w:r>
      <w:r w:rsidR="00B16349">
        <w:t>ollected an additional $2685 in Funds for Excellence (FFE) due in part to a targeted reminder email.  Total amount collect</w:t>
      </w:r>
      <w:r>
        <w:t>ed this school year is $10,145.  This is</w:t>
      </w:r>
      <w:r w:rsidR="00B16349">
        <w:t xml:space="preserve"> $14,855 and 59% away from our goal.  Only 21% of families have contributed.  </w:t>
      </w:r>
    </w:p>
    <w:p w14:paraId="50D9D8E4" w14:textId="3B785EB5" w:rsidR="00B16349" w:rsidRPr="00B16349" w:rsidRDefault="00B16349" w:rsidP="00B16349">
      <w:pPr>
        <w:jc w:val="both"/>
        <w:rPr>
          <w:b/>
        </w:rPr>
      </w:pPr>
      <w:r>
        <w:t xml:space="preserve">We paid our PTO Council dues ($500).  PTO Council dues are paid by all 6 CSD schools and cover insurance, tax filings, accounting software, etc. </w:t>
      </w:r>
    </w:p>
    <w:p w14:paraId="5AE6F763" w14:textId="3DEC1EC9" w:rsidR="00B16349" w:rsidRPr="00793D0C" w:rsidRDefault="0069681E" w:rsidP="00B16349">
      <w:pPr>
        <w:jc w:val="both"/>
      </w:pPr>
      <w:r w:rsidRPr="0069681E">
        <w:rPr>
          <w:bCs/>
        </w:rPr>
        <w:t xml:space="preserve">Included in the </w:t>
      </w:r>
      <w:r w:rsidR="00B16349" w:rsidRPr="00793D0C">
        <w:rPr>
          <w:b/>
          <w:bCs/>
        </w:rPr>
        <w:t>Budget to Actual Report</w:t>
      </w:r>
      <w:r w:rsidR="00793D0C">
        <w:rPr>
          <w:b/>
          <w:bCs/>
        </w:rPr>
        <w:t xml:space="preserve"> </w:t>
      </w:r>
      <w:r w:rsidR="00793D0C" w:rsidRPr="00793D0C">
        <w:rPr>
          <w:bCs/>
        </w:rPr>
        <w:t>(since our September 18, 2017 meeting)</w:t>
      </w:r>
    </w:p>
    <w:p w14:paraId="69AD895F" w14:textId="7DEBFDF0" w:rsidR="00B16349" w:rsidRPr="0069681E" w:rsidRDefault="00B16349" w:rsidP="00B16349">
      <w:pPr>
        <w:jc w:val="both"/>
      </w:pPr>
      <w:r w:rsidRPr="0069681E">
        <w:t>Our District Statement (ASN Charges) through August 31th are reflected (in future months, this will be reported in our Statement of Activity)</w:t>
      </w:r>
    </w:p>
    <w:p w14:paraId="78C63EDC" w14:textId="77777777" w:rsidR="0069681E" w:rsidRPr="0069681E" w:rsidRDefault="0069681E" w:rsidP="00B16349">
      <w:pPr>
        <w:jc w:val="both"/>
      </w:pPr>
      <w:r w:rsidRPr="0069681E">
        <w:t>There are additional charges due to printing</w:t>
      </w:r>
      <w:r w:rsidR="00B16349" w:rsidRPr="0069681E">
        <w:t xml:space="preserve"> and Principal Fund</w:t>
      </w:r>
      <w:r w:rsidRPr="0069681E">
        <w:t xml:space="preserve"> requests. </w:t>
      </w:r>
    </w:p>
    <w:p w14:paraId="55113FE1" w14:textId="1B14D4BC" w:rsidR="00730B3F" w:rsidRDefault="0069681E" w:rsidP="00F82F37">
      <w:pPr>
        <w:jc w:val="both"/>
      </w:pPr>
      <w:r w:rsidRPr="0069681E">
        <w:t>There is</w:t>
      </w:r>
      <w:r w:rsidR="00B16349" w:rsidRPr="0069681E">
        <w:t xml:space="preserve"> a new item on our report to reflect prior year budgeted expenses p</w:t>
      </w:r>
      <w:r w:rsidRPr="0069681E">
        <w:t xml:space="preserve">aid in this fiscal year.  The amount is $194.57 (due to </w:t>
      </w:r>
      <w:r w:rsidR="00B16349" w:rsidRPr="0069681E">
        <w:t>bills coming in after July 31, 2017</w:t>
      </w:r>
      <w:r w:rsidRPr="0069681E">
        <w:t>).</w:t>
      </w:r>
    </w:p>
    <w:p w14:paraId="35D07692" w14:textId="77777777" w:rsidR="0069681E" w:rsidRDefault="0069681E" w:rsidP="00F82F37">
      <w:pPr>
        <w:jc w:val="both"/>
      </w:pPr>
    </w:p>
    <w:p w14:paraId="19618FE4" w14:textId="26BFB11D" w:rsidR="0069681E" w:rsidRPr="0069681E" w:rsidRDefault="0069681E" w:rsidP="00F82F37">
      <w:pPr>
        <w:jc w:val="both"/>
      </w:pPr>
      <w:r>
        <w:t xml:space="preserve">A motion was made to approve the Treasurer’s Report, which was seconded and passed. </w:t>
      </w:r>
    </w:p>
    <w:p w14:paraId="11CC8A62" w14:textId="77777777" w:rsidR="00730B3F" w:rsidRPr="00271DC3" w:rsidRDefault="00730B3F" w:rsidP="00F82F37">
      <w:pPr>
        <w:jc w:val="both"/>
        <w:rPr>
          <w:highlight w:val="yellow"/>
        </w:rPr>
      </w:pPr>
    </w:p>
    <w:p w14:paraId="7754B4CB" w14:textId="7E221026" w:rsidR="00D322D7" w:rsidRPr="00846846" w:rsidRDefault="0073743B" w:rsidP="00F82F37">
      <w:pPr>
        <w:jc w:val="both"/>
        <w:rPr>
          <w:b/>
        </w:rPr>
      </w:pPr>
      <w:r w:rsidRPr="00846846">
        <w:rPr>
          <w:b/>
        </w:rPr>
        <w:t xml:space="preserve">Staff Requests for Funding by Alison Hoette </w:t>
      </w:r>
    </w:p>
    <w:p w14:paraId="14635760" w14:textId="577AC51A" w:rsidR="00D65758" w:rsidRPr="00846846" w:rsidRDefault="00846846">
      <w:r w:rsidRPr="00846846">
        <w:t>No new staff requests.  Alison and Allie have rea</w:t>
      </w:r>
      <w:r w:rsidR="00793D0C">
        <w:t>ched out to staff to start</w:t>
      </w:r>
      <w:r w:rsidRPr="00846846">
        <w:t xml:space="preserve"> making their spring </w:t>
      </w:r>
      <w:r w:rsidR="00793D0C">
        <w:t xml:space="preserve">staff </w:t>
      </w:r>
      <w:r w:rsidRPr="00846846">
        <w:t>requests.</w:t>
      </w:r>
    </w:p>
    <w:p w14:paraId="0438DE40" w14:textId="77777777" w:rsidR="00846846" w:rsidRPr="00271DC3" w:rsidRDefault="00846846">
      <w:pPr>
        <w:rPr>
          <w:highlight w:val="yellow"/>
        </w:rPr>
      </w:pPr>
    </w:p>
    <w:p w14:paraId="4B610AA0" w14:textId="5AF1D472" w:rsidR="0051245E" w:rsidRPr="0069681E" w:rsidRDefault="00D65758" w:rsidP="00F82F37">
      <w:pPr>
        <w:jc w:val="both"/>
        <w:rPr>
          <w:b/>
        </w:rPr>
      </w:pPr>
      <w:r w:rsidRPr="0069681E">
        <w:rPr>
          <w:b/>
        </w:rPr>
        <w:lastRenderedPageBreak/>
        <w:t>President’</w:t>
      </w:r>
      <w:r w:rsidR="00C7645D" w:rsidRPr="0069681E">
        <w:rPr>
          <w:b/>
        </w:rPr>
        <w:t>s Rep</w:t>
      </w:r>
      <w:r w:rsidR="0073743B" w:rsidRPr="0069681E">
        <w:rPr>
          <w:b/>
        </w:rPr>
        <w:t>ort b</w:t>
      </w:r>
      <w:r w:rsidR="00846846" w:rsidRPr="0069681E">
        <w:rPr>
          <w:b/>
        </w:rPr>
        <w:t xml:space="preserve">y Alison Hoette </w:t>
      </w:r>
    </w:p>
    <w:p w14:paraId="08DAD4B4" w14:textId="42FF3016" w:rsidR="0069681E" w:rsidRDefault="0069681E" w:rsidP="00F82F37">
      <w:pPr>
        <w:jc w:val="both"/>
      </w:pPr>
      <w:r w:rsidRPr="0069681E">
        <w:t>Discussed how to boost Funds for Excellence payments.  Ideas included additional targeted emails (done by Missy McCormick) and putting up a poster during parent teacher conferences.  Group agreed that these ideas are preferable to additional fundraisers, events, etc.</w:t>
      </w:r>
    </w:p>
    <w:p w14:paraId="52E4A68A" w14:textId="302DAFBB" w:rsidR="0069681E" w:rsidRDefault="0069681E" w:rsidP="00F82F37">
      <w:pPr>
        <w:jc w:val="both"/>
      </w:pPr>
      <w:r>
        <w:t>We also discussed 2 upcoming events; Fall Festival and a parent event.</w:t>
      </w:r>
    </w:p>
    <w:p w14:paraId="28D5E136" w14:textId="5C2C7304" w:rsidR="0069681E" w:rsidRDefault="0069681E" w:rsidP="00F82F37">
      <w:pPr>
        <w:jc w:val="both"/>
      </w:pPr>
      <w:r>
        <w:t xml:space="preserve">Fall Festival will be held November 2, 2017 </w:t>
      </w:r>
      <w:r w:rsidR="00793D0C">
        <w:t>at WMS.  It is put on by the St</w:t>
      </w:r>
      <w:r>
        <w:t>u</w:t>
      </w:r>
      <w:r w:rsidR="00793D0C">
        <w:t>d</w:t>
      </w:r>
      <w:r>
        <w:t xml:space="preserve">ent Advocacy for Justice and Equality </w:t>
      </w:r>
      <w:r w:rsidR="00793D0C">
        <w:t xml:space="preserve">Group </w:t>
      </w:r>
      <w:r>
        <w:t xml:space="preserve">(formerly Social Justice Club).  Activities include a cake walk, Halloween trivia, Halloween games, etc.   Need volunteers for set-up and break-down/clean-up.  PTO will cover the costs associated with printing from our special events budget.  </w:t>
      </w:r>
    </w:p>
    <w:p w14:paraId="22FA5C89" w14:textId="3CF11D7C" w:rsidR="0069681E" w:rsidRPr="0069681E" w:rsidRDefault="0069681E" w:rsidP="00F82F37">
      <w:pPr>
        <w:jc w:val="both"/>
      </w:pPr>
      <w:r>
        <w:t xml:space="preserve">We are still looking for venues and ideas for the parents only social event to be held January 5, 2018.  Ideas include Saratoga Lanes, </w:t>
      </w:r>
      <w:proofErr w:type="spellStart"/>
      <w:r>
        <w:t>Schlafly</w:t>
      </w:r>
      <w:proofErr w:type="spellEnd"/>
      <w:r>
        <w:t xml:space="preserve"> Bottle Works, etc.  Hope to keep the event close to Clayton and include food. </w:t>
      </w:r>
    </w:p>
    <w:p w14:paraId="42A751EF" w14:textId="77777777" w:rsidR="00556669" w:rsidRPr="0069681E" w:rsidRDefault="00556669"/>
    <w:p w14:paraId="5E86F1A5" w14:textId="1730CA49" w:rsidR="00D65758" w:rsidRPr="0069681E" w:rsidRDefault="00556669" w:rsidP="00F82F37">
      <w:pPr>
        <w:jc w:val="both"/>
        <w:rPr>
          <w:b/>
        </w:rPr>
      </w:pPr>
      <w:r w:rsidRPr="0069681E">
        <w:rPr>
          <w:b/>
        </w:rPr>
        <w:t xml:space="preserve">Principal’s Report by Jamie Jordan </w:t>
      </w:r>
    </w:p>
    <w:p w14:paraId="4002E60C" w14:textId="7CDEB662" w:rsidR="00B757F7" w:rsidRPr="00A51EDF" w:rsidRDefault="0069681E" w:rsidP="00793D0C">
      <w:pPr>
        <w:jc w:val="both"/>
      </w:pPr>
      <w:r w:rsidRPr="00A51EDF">
        <w:t xml:space="preserve">Parent Teacher conferences </w:t>
      </w:r>
      <w:r w:rsidR="00A51EDF" w:rsidRPr="00A51EDF">
        <w:t xml:space="preserve">were discussed.  Possibly revamping format and times going forward.  May put a group together to discuss further. </w:t>
      </w:r>
    </w:p>
    <w:p w14:paraId="0904FD6F" w14:textId="0F992A67" w:rsidR="0069681E" w:rsidRPr="00A51EDF" w:rsidRDefault="0069681E" w:rsidP="00793D0C">
      <w:pPr>
        <w:jc w:val="both"/>
      </w:pPr>
      <w:r w:rsidRPr="00A51EDF">
        <w:t xml:space="preserve">Report cards will be emailed, not mailed.  Grades </w:t>
      </w:r>
      <w:r w:rsidR="00A51EDF" w:rsidRPr="00A51EDF">
        <w:t xml:space="preserve">and homework </w:t>
      </w:r>
      <w:r w:rsidRPr="00A51EDF">
        <w:t xml:space="preserve">should be regularly updated in Power School.  </w:t>
      </w:r>
      <w:r w:rsidR="00A51EDF" w:rsidRPr="00A51EDF">
        <w:t>If not, please let her know.</w:t>
      </w:r>
    </w:p>
    <w:p w14:paraId="024441B3" w14:textId="73C40C7E" w:rsidR="00A51EDF" w:rsidRPr="00A51EDF" w:rsidRDefault="00A51EDF" w:rsidP="00793D0C">
      <w:pPr>
        <w:jc w:val="both"/>
      </w:pPr>
      <w:r w:rsidRPr="00A51EDF">
        <w:t>The next Pursuit Day is Thursday, October 19</w:t>
      </w:r>
      <w:r w:rsidRPr="00A51EDF">
        <w:rPr>
          <w:vertAlign w:val="superscript"/>
        </w:rPr>
        <w:t>th</w:t>
      </w:r>
      <w:r w:rsidRPr="00A51EDF">
        <w:t xml:space="preserve">.  Good feedback from first Pursuit Day. </w:t>
      </w:r>
    </w:p>
    <w:p w14:paraId="15D6FD67" w14:textId="429843F3" w:rsidR="00A51EDF" w:rsidRPr="00A51EDF" w:rsidRDefault="00A51EDF" w:rsidP="00793D0C">
      <w:pPr>
        <w:jc w:val="both"/>
      </w:pPr>
      <w:r w:rsidRPr="00A51EDF">
        <w:t>Look for upcoming holiday concerts and performances.</w:t>
      </w:r>
    </w:p>
    <w:p w14:paraId="432020D4" w14:textId="6673A06F" w:rsidR="00A51EDF" w:rsidRPr="00A51EDF" w:rsidRDefault="00A51EDF" w:rsidP="00793D0C">
      <w:pPr>
        <w:jc w:val="both"/>
      </w:pPr>
      <w:r w:rsidRPr="00A51EDF">
        <w:t xml:space="preserve">Last week there were some homecoming events, including a tour with the CHS band. </w:t>
      </w:r>
    </w:p>
    <w:p w14:paraId="274C2C67" w14:textId="77777777" w:rsidR="0080163C" w:rsidRPr="00271DC3" w:rsidRDefault="0080163C" w:rsidP="00793D0C">
      <w:pPr>
        <w:jc w:val="both"/>
        <w:rPr>
          <w:highlight w:val="yellow"/>
        </w:rPr>
      </w:pPr>
    </w:p>
    <w:p w14:paraId="24743DEE" w14:textId="20361053" w:rsidR="00D322D7" w:rsidRPr="0069681E" w:rsidRDefault="00D322D7" w:rsidP="00793D0C">
      <w:pPr>
        <w:jc w:val="both"/>
        <w:rPr>
          <w:b/>
        </w:rPr>
      </w:pPr>
      <w:r w:rsidRPr="0069681E">
        <w:rPr>
          <w:b/>
        </w:rPr>
        <w:t>New Business</w:t>
      </w:r>
    </w:p>
    <w:p w14:paraId="36CFF6BD" w14:textId="54891892" w:rsidR="0071564A" w:rsidRPr="0069681E" w:rsidRDefault="0069681E" w:rsidP="00793D0C">
      <w:pPr>
        <w:jc w:val="both"/>
      </w:pPr>
      <w:r w:rsidRPr="0069681E">
        <w:t>Former</w:t>
      </w:r>
      <w:r w:rsidR="00846846" w:rsidRPr="0069681E">
        <w:t xml:space="preserve"> WMS PTO President, Brenda </w:t>
      </w:r>
      <w:proofErr w:type="spellStart"/>
      <w:r w:rsidR="00846846" w:rsidRPr="0069681E">
        <w:t>Guynes</w:t>
      </w:r>
      <w:proofErr w:type="spellEnd"/>
      <w:r w:rsidR="00846846" w:rsidRPr="0069681E">
        <w:t xml:space="preserve"> Glick suffered a stroke and is currently at a rehabilitation center.  If you would like to reach out to Brenda, please contact Susan </w:t>
      </w:r>
      <w:proofErr w:type="spellStart"/>
      <w:r w:rsidR="00846846" w:rsidRPr="0069681E">
        <w:t>Kronemer</w:t>
      </w:r>
      <w:proofErr w:type="spellEnd"/>
      <w:r w:rsidRPr="0069681E">
        <w:t>,</w:t>
      </w:r>
      <w:r w:rsidR="00846846" w:rsidRPr="0069681E">
        <w:t xml:space="preserve"> as she is the point person.</w:t>
      </w:r>
    </w:p>
    <w:p w14:paraId="0698775E" w14:textId="77777777" w:rsidR="00846846" w:rsidRPr="00271DC3" w:rsidRDefault="00846846" w:rsidP="00793D0C">
      <w:pPr>
        <w:jc w:val="both"/>
        <w:rPr>
          <w:highlight w:val="yellow"/>
        </w:rPr>
      </w:pPr>
    </w:p>
    <w:p w14:paraId="551CF2BA" w14:textId="483FBC99" w:rsidR="00D322D7" w:rsidRPr="00846846" w:rsidRDefault="00D322D7" w:rsidP="00793D0C">
      <w:pPr>
        <w:jc w:val="both"/>
        <w:rPr>
          <w:b/>
        </w:rPr>
      </w:pPr>
      <w:r w:rsidRPr="00846846">
        <w:rPr>
          <w:b/>
        </w:rPr>
        <w:t>Old Business</w:t>
      </w:r>
    </w:p>
    <w:p w14:paraId="63398986" w14:textId="77777777" w:rsidR="0071564A" w:rsidRPr="00846846" w:rsidRDefault="0071564A" w:rsidP="00793D0C">
      <w:pPr>
        <w:jc w:val="both"/>
      </w:pPr>
    </w:p>
    <w:p w14:paraId="21EE3FE2" w14:textId="09042784" w:rsidR="000C0A5F" w:rsidRDefault="000C0A5F" w:rsidP="00793D0C">
      <w:pPr>
        <w:jc w:val="both"/>
      </w:pPr>
      <w:r w:rsidRPr="00846846">
        <w:t xml:space="preserve">Next PTO meeting </w:t>
      </w:r>
      <w:r w:rsidR="0051245E" w:rsidRPr="00846846">
        <w:t xml:space="preserve">will be </w:t>
      </w:r>
      <w:r w:rsidR="00846846" w:rsidRPr="00846846">
        <w:t>Monday, November 13,</w:t>
      </w:r>
      <w:r w:rsidRPr="00846846">
        <w:t xml:space="preserve"> 2017 6 PM at WMS.</w:t>
      </w:r>
      <w:r w:rsidR="00846846" w:rsidRPr="00846846">
        <w:t xml:space="preserve">  There will not be a December 2017 meeting.</w:t>
      </w:r>
      <w:r w:rsidR="00846846">
        <w:t xml:space="preserve"> </w:t>
      </w:r>
    </w:p>
    <w:p w14:paraId="672CE5D3" w14:textId="77777777" w:rsidR="000C0A5F" w:rsidRDefault="000C0A5F" w:rsidP="00793D0C">
      <w:pPr>
        <w:jc w:val="both"/>
      </w:pPr>
    </w:p>
    <w:p w14:paraId="3485F32E" w14:textId="77777777" w:rsidR="00D65758" w:rsidRPr="00C7645D" w:rsidRDefault="00D65758" w:rsidP="00F82F37">
      <w:pPr>
        <w:jc w:val="both"/>
        <w:rPr>
          <w:b/>
        </w:rPr>
      </w:pPr>
      <w:r w:rsidRPr="00C7645D">
        <w:rPr>
          <w:b/>
        </w:rPr>
        <w:t>Conclusion</w:t>
      </w:r>
    </w:p>
    <w:p w14:paraId="11CEFC69" w14:textId="77777777" w:rsidR="00D65758" w:rsidRDefault="00D65758" w:rsidP="00F82F37">
      <w:pPr>
        <w:jc w:val="both"/>
      </w:pPr>
    </w:p>
    <w:p w14:paraId="4CB613AC" w14:textId="77777777" w:rsidR="00D65758" w:rsidRDefault="00D65758" w:rsidP="00F82F37">
      <w:pPr>
        <w:jc w:val="both"/>
      </w:pPr>
      <w:r>
        <w:t>Respectfully submitted,</w:t>
      </w:r>
    </w:p>
    <w:p w14:paraId="001D8AED" w14:textId="77777777" w:rsidR="00D65758" w:rsidRDefault="00D65758" w:rsidP="00F82F37">
      <w:pPr>
        <w:jc w:val="both"/>
      </w:pPr>
    </w:p>
    <w:p w14:paraId="0867469F" w14:textId="77777777" w:rsidR="00D65758" w:rsidRDefault="00D65758" w:rsidP="00F82F37">
      <w:pPr>
        <w:jc w:val="both"/>
      </w:pPr>
      <w:r>
        <w:t xml:space="preserve">Stephanie L. Gross, Secretary </w:t>
      </w:r>
    </w:p>
    <w:p w14:paraId="7AB0974B" w14:textId="77777777" w:rsidR="002E0235" w:rsidRDefault="002E0235" w:rsidP="00F82F37">
      <w:pPr>
        <w:jc w:val="both"/>
      </w:pPr>
    </w:p>
    <w:p w14:paraId="63A903EB" w14:textId="7F6CA8E6" w:rsidR="002E0235" w:rsidRDefault="002E0235" w:rsidP="002E0235">
      <w:pPr>
        <w:jc w:val="both"/>
      </w:pPr>
    </w:p>
    <w:sectPr w:rsidR="002E0235" w:rsidSect="0045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upperRoman"/>
      <w:lvlText w:val="%2."/>
      <w:lvlJc w:val="left"/>
      <w:pPr>
        <w:ind w:left="1440" w:hanging="360"/>
      </w:pPr>
    </w:lvl>
    <w:lvl w:ilvl="2" w:tplc="000000CB">
      <w:start w:val="1"/>
      <w:numFmt w:val="upp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D166135"/>
    <w:multiLevelType w:val="multilevel"/>
    <w:tmpl w:val="F24E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94706"/>
    <w:multiLevelType w:val="multilevel"/>
    <w:tmpl w:val="FF24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FD6941"/>
    <w:multiLevelType w:val="multilevel"/>
    <w:tmpl w:val="76F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58"/>
    <w:rsid w:val="00041E44"/>
    <w:rsid w:val="00063E8E"/>
    <w:rsid w:val="000C0A5F"/>
    <w:rsid w:val="001C3193"/>
    <w:rsid w:val="001E6CA0"/>
    <w:rsid w:val="002002DC"/>
    <w:rsid w:val="002021CD"/>
    <w:rsid w:val="00271DC3"/>
    <w:rsid w:val="002D1D19"/>
    <w:rsid w:val="002E0235"/>
    <w:rsid w:val="00305A41"/>
    <w:rsid w:val="00312D28"/>
    <w:rsid w:val="003A5191"/>
    <w:rsid w:val="003E0CBD"/>
    <w:rsid w:val="00405BB7"/>
    <w:rsid w:val="004547D6"/>
    <w:rsid w:val="004745E7"/>
    <w:rsid w:val="004B5431"/>
    <w:rsid w:val="004C374F"/>
    <w:rsid w:val="0051245E"/>
    <w:rsid w:val="00556669"/>
    <w:rsid w:val="00576F6E"/>
    <w:rsid w:val="00577410"/>
    <w:rsid w:val="0058392F"/>
    <w:rsid w:val="00675D94"/>
    <w:rsid w:val="0069681E"/>
    <w:rsid w:val="006A69C0"/>
    <w:rsid w:val="006D5AAC"/>
    <w:rsid w:val="0071564A"/>
    <w:rsid w:val="00730B3F"/>
    <w:rsid w:val="0073743B"/>
    <w:rsid w:val="00793D0C"/>
    <w:rsid w:val="007B5179"/>
    <w:rsid w:val="0080163C"/>
    <w:rsid w:val="00846846"/>
    <w:rsid w:val="00851C83"/>
    <w:rsid w:val="00942084"/>
    <w:rsid w:val="00943C42"/>
    <w:rsid w:val="00963AE5"/>
    <w:rsid w:val="009874D7"/>
    <w:rsid w:val="009A4E76"/>
    <w:rsid w:val="00A51EDF"/>
    <w:rsid w:val="00A634A1"/>
    <w:rsid w:val="00B16349"/>
    <w:rsid w:val="00B757F7"/>
    <w:rsid w:val="00C50820"/>
    <w:rsid w:val="00C7645D"/>
    <w:rsid w:val="00D322D7"/>
    <w:rsid w:val="00D65758"/>
    <w:rsid w:val="00E3084E"/>
    <w:rsid w:val="00EC3349"/>
    <w:rsid w:val="00F31B44"/>
    <w:rsid w:val="00F8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05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E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611</Words>
  <Characters>3488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Gross</dc:creator>
  <cp:keywords/>
  <dc:description/>
  <cp:lastModifiedBy>Stephanie Gross</cp:lastModifiedBy>
  <cp:revision>6</cp:revision>
  <dcterms:created xsi:type="dcterms:W3CDTF">2017-10-07T19:50:00Z</dcterms:created>
  <dcterms:modified xsi:type="dcterms:W3CDTF">2017-10-10T17:46:00Z</dcterms:modified>
</cp:coreProperties>
</file>